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468" w:rsidRDefault="00671468" w:rsidP="00671468">
      <w:pPr>
        <w:jc w:val="right"/>
        <w:rPr>
          <w:rFonts w:ascii="Candara" w:hAnsi="Candara" w:cs="Candara"/>
          <w:b/>
        </w:rPr>
      </w:pPr>
      <w:bookmarkStart w:id="0" w:name="_GoBack"/>
      <w:bookmarkEnd w:id="0"/>
      <w:r>
        <w:rPr>
          <w:rFonts w:ascii="Candara" w:hAnsi="Candara" w:cs="Candara"/>
          <w:b/>
        </w:rPr>
        <w:t>Al Comune di Torre Annunziata</w:t>
      </w:r>
    </w:p>
    <w:p w:rsidR="00671468" w:rsidRPr="00554441" w:rsidRDefault="00671468" w:rsidP="00671468">
      <w:pPr>
        <w:jc w:val="right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b/>
        </w:rPr>
        <w:t>Ufficio dello Stato civile</w:t>
      </w:r>
    </w:p>
    <w:p w:rsidR="00671468" w:rsidRPr="00554441" w:rsidRDefault="00671468" w:rsidP="00671468">
      <w:pPr>
        <w:jc w:val="right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 xml:space="preserve">Pec: </w:t>
      </w:r>
      <w:hyperlink r:id="rId7" w:history="1">
        <w:r w:rsidRPr="005D2B47">
          <w:rPr>
            <w:rStyle w:val="Hyperlink"/>
            <w:rFonts w:ascii="Candara" w:hAnsi="Candara" w:cs="Candara"/>
            <w:sz w:val="20"/>
            <w:szCs w:val="20"/>
          </w:rPr>
          <w:t>statocivile@pec.comune.torreannunziata.na.it</w:t>
        </w:r>
      </w:hyperlink>
    </w:p>
    <w:p w:rsidR="005016A9" w:rsidRDefault="005016A9">
      <w:pPr>
        <w:jc w:val="center"/>
        <w:rPr>
          <w:rFonts w:ascii="Candara" w:hAnsi="Candara" w:cs="Candara"/>
          <w:b/>
          <w:sz w:val="28"/>
          <w:szCs w:val="28"/>
        </w:rPr>
      </w:pPr>
    </w:p>
    <w:p w:rsidR="00671468" w:rsidRDefault="00671468">
      <w:pPr>
        <w:jc w:val="center"/>
        <w:rPr>
          <w:rFonts w:ascii="Candara" w:hAnsi="Candara" w:cs="Candara"/>
          <w:b/>
        </w:rPr>
      </w:pPr>
    </w:p>
    <w:p w:rsidR="005016A9" w:rsidRDefault="005016A9">
      <w:pPr>
        <w:jc w:val="center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b/>
        </w:rPr>
        <w:t xml:space="preserve">Dichiarazioni sostitutive di certificazione e di atto di notorietà </w:t>
      </w:r>
    </w:p>
    <w:p w:rsidR="005016A9" w:rsidRDefault="005016A9">
      <w:pPr>
        <w:jc w:val="center"/>
        <w:rPr>
          <w:rFonts w:ascii="Candara" w:hAnsi="Candara" w:cs="Candara"/>
        </w:rPr>
      </w:pPr>
      <w:r>
        <w:rPr>
          <w:rFonts w:ascii="Candara" w:hAnsi="Candara" w:cs="Candara"/>
          <w:sz w:val="22"/>
          <w:szCs w:val="22"/>
        </w:rPr>
        <w:t xml:space="preserve">(ai sensi degli artt. 46 e 47 D.P.R. 445/2000) </w:t>
      </w:r>
    </w:p>
    <w:p w:rsidR="005016A9" w:rsidRDefault="005016A9">
      <w:pPr>
        <w:jc w:val="center"/>
        <w:rPr>
          <w:rFonts w:ascii="Candara" w:eastAsia="Candara" w:hAnsi="Candara" w:cs="Candara"/>
          <w:sz w:val="22"/>
          <w:szCs w:val="22"/>
        </w:rPr>
      </w:pPr>
      <w:r>
        <w:rPr>
          <w:rFonts w:ascii="Candara" w:hAnsi="Candara" w:cs="Candara"/>
        </w:rPr>
        <w:t xml:space="preserve">ai fini della richiesta congiunta di </w:t>
      </w:r>
      <w:r>
        <w:rPr>
          <w:rFonts w:ascii="Candara" w:hAnsi="Candara" w:cs="Candara"/>
          <w:b/>
        </w:rPr>
        <w:t xml:space="preserve"> MODIFICA delle condizioni di SCIOGLIMENTO / CESSAZIONE DEGLI EFFETTI CIVILI del matrimonio </w:t>
      </w:r>
      <w:r>
        <w:rPr>
          <w:rFonts w:ascii="Candara" w:hAnsi="Candara" w:cs="Candara"/>
        </w:rPr>
        <w:t>davanti all'Ufficiale dello Stato civile</w:t>
      </w:r>
    </w:p>
    <w:p w:rsidR="005016A9" w:rsidRDefault="005016A9">
      <w:pPr>
        <w:jc w:val="center"/>
        <w:rPr>
          <w:rFonts w:ascii="Candara" w:hAnsi="Candara" w:cs="Candara"/>
          <w:b/>
          <w:sz w:val="22"/>
          <w:szCs w:val="22"/>
        </w:rPr>
      </w:pPr>
      <w:r>
        <w:rPr>
          <w:rFonts w:ascii="Candara" w:eastAsia="Candara" w:hAnsi="Candara" w:cs="Candara"/>
          <w:sz w:val="22"/>
          <w:szCs w:val="22"/>
        </w:rPr>
        <w:t xml:space="preserve"> </w:t>
      </w:r>
      <w:r>
        <w:rPr>
          <w:rFonts w:ascii="Candara" w:hAnsi="Candara" w:cs="Candara"/>
          <w:sz w:val="20"/>
          <w:szCs w:val="20"/>
        </w:rPr>
        <w:t>(art. 12 D.L. 132/2014 conv. con mod. L. 162/2014)</w:t>
      </w:r>
    </w:p>
    <w:p w:rsidR="005016A9" w:rsidRDefault="005016A9">
      <w:pPr>
        <w:spacing w:line="360" w:lineRule="auto"/>
        <w:jc w:val="center"/>
        <w:rPr>
          <w:rFonts w:ascii="Candara" w:hAnsi="Candara" w:cs="Candara"/>
          <w:b/>
          <w:sz w:val="22"/>
          <w:szCs w:val="22"/>
        </w:rPr>
      </w:pPr>
    </w:p>
    <w:p w:rsidR="005016A9" w:rsidRDefault="005016A9">
      <w:pPr>
        <w:spacing w:line="360" w:lineRule="auto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 xml:space="preserve">Il/la sottoscritto/a …………………………………………………………………... nato/a il ………… .. a ………………………………..    residente nel Comune di  …………..………………………………… in via/piazza …………………………………………………… nc. ………., consapevole delle responsabilità e  </w:t>
      </w:r>
    </w:p>
    <w:p w:rsidR="005016A9" w:rsidRDefault="005016A9">
      <w:pPr>
        <w:spacing w:line="360" w:lineRule="auto"/>
        <w:jc w:val="both"/>
        <w:rPr>
          <w:rFonts w:ascii="Candara" w:hAnsi="Candara" w:cs="Candara"/>
          <w:b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 xml:space="preserve">delle  sanzioni penali di cui all'art. 76 D.P.R. 445/2000, nonché della decadenza dai benefici eventualmente conseguenti al provvedimento emanato sulla base di una dichiarazione non veritiera con riferimento alla dichiarazioni sostitutive di certificazione e di atto di notorietà di cui agli artt. 46 e 47 D.P.R. 445/2000,  </w:t>
      </w:r>
    </w:p>
    <w:p w:rsidR="005016A9" w:rsidRDefault="005016A9">
      <w:pPr>
        <w:spacing w:line="360" w:lineRule="auto"/>
        <w:jc w:val="center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b/>
          <w:sz w:val="22"/>
          <w:szCs w:val="22"/>
        </w:rPr>
        <w:t>PREMESSO</w:t>
      </w:r>
    </w:p>
    <w:p w:rsidR="005016A9" w:rsidRDefault="005016A9">
      <w:pPr>
        <w:spacing w:line="360" w:lineRule="auto"/>
        <w:jc w:val="both"/>
        <w:rPr>
          <w:rFonts w:ascii="Candara" w:hAnsi="Candara" w:cs="Candara"/>
          <w:b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 xml:space="preserve">Che intende richiedere all'Ufficiale dello Stato civile del Comune di </w:t>
      </w:r>
      <w:r w:rsidR="00671468">
        <w:rPr>
          <w:rFonts w:ascii="Candara" w:hAnsi="Candara" w:cs="Candara"/>
          <w:sz w:val="22"/>
          <w:szCs w:val="22"/>
        </w:rPr>
        <w:t>Torre Annunziata</w:t>
      </w:r>
      <w:r>
        <w:rPr>
          <w:rFonts w:ascii="Candara" w:hAnsi="Candara" w:cs="Candara"/>
          <w:sz w:val="22"/>
          <w:szCs w:val="22"/>
        </w:rPr>
        <w:t xml:space="preserve"> di </w:t>
      </w:r>
      <w:r>
        <w:rPr>
          <w:rFonts w:ascii="Candara" w:hAnsi="Candara" w:cs="Candara"/>
        </w:rPr>
        <w:t xml:space="preserve">voler </w:t>
      </w:r>
      <w:r>
        <w:rPr>
          <w:rFonts w:ascii="Candara" w:hAnsi="Candara" w:cs="Candara"/>
          <w:b/>
        </w:rPr>
        <w:t>modificare le condizioni di  scioglimento / cessazione degli effetti civili del matrimonio,</w:t>
      </w:r>
    </w:p>
    <w:p w:rsidR="005016A9" w:rsidRDefault="005016A9">
      <w:pPr>
        <w:spacing w:line="360" w:lineRule="auto"/>
        <w:jc w:val="center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b/>
          <w:sz w:val="22"/>
          <w:szCs w:val="22"/>
        </w:rPr>
        <w:t>DICHIARA</w:t>
      </w:r>
    </w:p>
    <w:p w:rsidR="005016A9" w:rsidRDefault="005016A9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Candara" w:hAnsi="Candara" w:cs="Candara"/>
          <w:b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Di avere contratto matrimonio con rito religioso / civile</w:t>
      </w:r>
      <w:r>
        <w:rPr>
          <w:rStyle w:val="Caratterenotaapidipagina"/>
          <w:rFonts w:ascii="Candara" w:hAnsi="Candara" w:cs="Candara"/>
          <w:sz w:val="22"/>
          <w:szCs w:val="22"/>
        </w:rPr>
        <w:footnoteReference w:id="1"/>
      </w:r>
      <w:r>
        <w:rPr>
          <w:rFonts w:ascii="Candara" w:hAnsi="Candara" w:cs="Candara"/>
          <w:sz w:val="22"/>
          <w:szCs w:val="22"/>
        </w:rPr>
        <w:t xml:space="preserve">  il …………………………. …….. nel Comune di ………………………………………………con …………………………………………………… nato/a a …………………………………………..………… il………………………….………………….. ;</w:t>
      </w:r>
    </w:p>
    <w:p w:rsidR="005016A9" w:rsidRDefault="005016A9">
      <w:pPr>
        <w:numPr>
          <w:ilvl w:val="0"/>
          <w:numId w:val="2"/>
        </w:numPr>
        <w:ind w:left="714" w:hanging="357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b/>
          <w:sz w:val="22"/>
          <w:szCs w:val="22"/>
        </w:rPr>
        <w:t>INFORMAZIONI sullo  SCIOGLIMENTO/CESSAZIONE DEGLI EFFETTI CIVILI DEL MATRIMONIO</w:t>
      </w:r>
      <w:r>
        <w:rPr>
          <w:rFonts w:ascii="Candara" w:hAnsi="Candara" w:cs="Candara"/>
          <w:sz w:val="22"/>
          <w:szCs w:val="22"/>
        </w:rPr>
        <w:t xml:space="preserve"> (compilare  solo la parte che interessa):</w:t>
      </w:r>
    </w:p>
    <w:p w:rsidR="005016A9" w:rsidRDefault="005016A9">
      <w:pPr>
        <w:jc w:val="both"/>
        <w:rPr>
          <w:rFonts w:ascii="Candara" w:hAnsi="Candara" w:cs="Candara"/>
          <w:sz w:val="22"/>
          <w:szCs w:val="22"/>
        </w:rPr>
      </w:pPr>
    </w:p>
    <w:p w:rsidR="005016A9" w:rsidRDefault="005016A9">
      <w:pPr>
        <w:spacing w:after="120"/>
        <w:ind w:left="35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Candara" w:eastAsia="Candara" w:hAnsi="Candara" w:cs="Candara"/>
          <w:sz w:val="22"/>
          <w:szCs w:val="22"/>
        </w:rPr>
        <w:t xml:space="preserve"> </w:t>
      </w:r>
      <w:r>
        <w:rPr>
          <w:rFonts w:ascii="Candara" w:hAnsi="Candara" w:cs="Candara"/>
          <w:sz w:val="22"/>
          <w:szCs w:val="22"/>
        </w:rPr>
        <w:t>Che con provvedimento del Tribunale di ………………………….. in data …………… è stato dichiarato lo scioglimento/ cessazione degli effetti civili del matrimonio sopra detto  e definite le relative  condizioni di separazione (</w:t>
      </w:r>
      <w:r>
        <w:rPr>
          <w:rFonts w:ascii="Candara" w:hAnsi="Candara" w:cs="Candara"/>
          <w:b/>
          <w:sz w:val="22"/>
          <w:szCs w:val="22"/>
        </w:rPr>
        <w:t>allegare copia del provvedimento</w:t>
      </w:r>
      <w:r>
        <w:rPr>
          <w:rFonts w:ascii="Candara" w:hAnsi="Candara" w:cs="Candara"/>
          <w:sz w:val="22"/>
          <w:szCs w:val="22"/>
        </w:rPr>
        <w:t>) ;</w:t>
      </w:r>
    </w:p>
    <w:p w:rsidR="005016A9" w:rsidRDefault="005016A9">
      <w:pPr>
        <w:spacing w:after="120"/>
        <w:ind w:left="35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Candara" w:eastAsia="Candara" w:hAnsi="Candara" w:cs="Candara"/>
          <w:sz w:val="22"/>
          <w:szCs w:val="22"/>
        </w:rPr>
        <w:t xml:space="preserve"> </w:t>
      </w:r>
      <w:r>
        <w:rPr>
          <w:rFonts w:ascii="Candara" w:hAnsi="Candara" w:cs="Candara"/>
          <w:sz w:val="22"/>
          <w:szCs w:val="22"/>
        </w:rPr>
        <w:t>che il matrimonio sopradetto è stato sciolto ovvero ne è stata dichiarata la cessazione degli effetti civili con accordo sottoscritto  dinnanzi all'Ufficiale dello Stato civile del Comune di ……………………………………… in data  ………………………………………………;</w:t>
      </w:r>
    </w:p>
    <w:p w:rsidR="005016A9" w:rsidRDefault="005016A9">
      <w:pPr>
        <w:spacing w:after="120"/>
        <w:ind w:left="357"/>
        <w:jc w:val="both"/>
        <w:rPr>
          <w:rFonts w:ascii="Candara" w:hAnsi="Candara" w:cs="Candara"/>
          <w:sz w:val="22"/>
          <w:szCs w:val="22"/>
        </w:rPr>
      </w:pPr>
      <w:r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Candara" w:eastAsia="Candara" w:hAnsi="Candara" w:cs="Candara"/>
          <w:sz w:val="22"/>
          <w:szCs w:val="22"/>
        </w:rPr>
        <w:t xml:space="preserve"> </w:t>
      </w:r>
      <w:r>
        <w:rPr>
          <w:rFonts w:ascii="Candara" w:hAnsi="Candara" w:cs="Candara"/>
          <w:sz w:val="22"/>
          <w:szCs w:val="22"/>
        </w:rPr>
        <w:t>che il matrimonio sopradetto è stato sciolto ovvero ne è stata dichiarata la cessazione degli effetti civili mediante convenzione  di negoziazione assistita dall'avvocato trascritta nei registri dello stato civile del Comune di ……………………………………….. (</w:t>
      </w:r>
      <w:r>
        <w:rPr>
          <w:rFonts w:ascii="Candara" w:hAnsi="Candara" w:cs="Candara"/>
          <w:b/>
          <w:sz w:val="22"/>
          <w:szCs w:val="22"/>
        </w:rPr>
        <w:t>allegare copia del provvedimento</w:t>
      </w:r>
      <w:r>
        <w:rPr>
          <w:rFonts w:ascii="Candara" w:hAnsi="Candara" w:cs="Candara"/>
          <w:sz w:val="22"/>
          <w:szCs w:val="22"/>
        </w:rPr>
        <w:t>);</w:t>
      </w:r>
    </w:p>
    <w:p w:rsidR="005016A9" w:rsidRDefault="005016A9">
      <w:pPr>
        <w:spacing w:line="360" w:lineRule="auto"/>
        <w:ind w:left="357"/>
        <w:jc w:val="both"/>
        <w:rPr>
          <w:rFonts w:ascii="Candara" w:hAnsi="Candara" w:cs="Candara"/>
          <w:sz w:val="22"/>
          <w:szCs w:val="22"/>
        </w:rPr>
      </w:pPr>
    </w:p>
    <w:p w:rsidR="005016A9" w:rsidRDefault="005016A9">
      <w:pPr>
        <w:spacing w:line="360" w:lineRule="auto"/>
        <w:ind w:firstLine="357"/>
        <w:jc w:val="center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b/>
          <w:sz w:val="22"/>
          <w:szCs w:val="22"/>
        </w:rPr>
        <w:t>DICHIARA INOLTRE</w:t>
      </w:r>
    </w:p>
    <w:p w:rsidR="005016A9" w:rsidRDefault="005016A9">
      <w:pPr>
        <w:numPr>
          <w:ilvl w:val="0"/>
          <w:numId w:val="2"/>
        </w:numPr>
        <w:spacing w:after="120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Di non avere figli minori, figli maggiorenni incapaci o portatori di handicap grave ai sensi dell'art. 3, comma 3, L. 5/2/1992, n. 104, ovvero economicamente non autosufficienti nati dalla loro unione;</w:t>
      </w:r>
    </w:p>
    <w:p w:rsidR="005016A9" w:rsidRDefault="005016A9">
      <w:pPr>
        <w:numPr>
          <w:ilvl w:val="0"/>
          <w:numId w:val="2"/>
        </w:numPr>
        <w:spacing w:after="120"/>
        <w:jc w:val="both"/>
        <w:rPr>
          <w:rFonts w:ascii="Candara" w:eastAsia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Di avere i seguenti figli maggiorenni economicamente autosufficienti:</w:t>
      </w:r>
    </w:p>
    <w:p w:rsidR="005016A9" w:rsidRDefault="005016A9">
      <w:pPr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Candara" w:eastAsia="Candara" w:hAnsi="Candara" w:cs="Candara"/>
          <w:sz w:val="22"/>
          <w:szCs w:val="22"/>
        </w:rPr>
      </w:pPr>
      <w:r>
        <w:rPr>
          <w:rFonts w:ascii="Candara" w:eastAsia="Candara" w:hAnsi="Candara" w:cs="Candara"/>
          <w:sz w:val="22"/>
          <w:szCs w:val="22"/>
        </w:rPr>
        <w:lastRenderedPageBreak/>
        <w:t>…………………………………………</w:t>
      </w:r>
      <w:r>
        <w:rPr>
          <w:rFonts w:ascii="Candara" w:hAnsi="Candara" w:cs="Candara"/>
          <w:sz w:val="22"/>
          <w:szCs w:val="22"/>
        </w:rPr>
        <w:t>.………. nato/a a ……………………….……... il ………………. . residente nel Comune di ……………………………………………………………………………………..</w:t>
      </w:r>
    </w:p>
    <w:p w:rsidR="005016A9" w:rsidRDefault="005016A9">
      <w:pPr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eastAsia="Candara" w:hAnsi="Candara" w:cs="Candara"/>
          <w:sz w:val="22"/>
          <w:szCs w:val="22"/>
        </w:rPr>
        <w:t>…………………………………………</w:t>
      </w:r>
      <w:r>
        <w:rPr>
          <w:rFonts w:ascii="Candara" w:hAnsi="Candara" w:cs="Candara"/>
          <w:sz w:val="22"/>
          <w:szCs w:val="22"/>
        </w:rPr>
        <w:t>.………. nato/a a …………………………..….. il ……………… residente nel Comune di ……………………………………………………………………………………..</w:t>
      </w:r>
    </w:p>
    <w:p w:rsidR="005016A9" w:rsidRDefault="005016A9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Di essere a conoscenza delle  condizioni di legge per attivare il presente procedimento;</w:t>
      </w:r>
    </w:p>
    <w:p w:rsidR="005016A9" w:rsidRDefault="005016A9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Di non voler concordare con il coniuge  alcun patto di trasferimento patrimoniale ;</w:t>
      </w:r>
    </w:p>
    <w:p w:rsidR="005016A9" w:rsidRDefault="005016A9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Di essere a conoscenza della possibilità di concordare la corresponsione di un assegno divorzile;</w:t>
      </w:r>
    </w:p>
    <w:p w:rsidR="005016A9" w:rsidRDefault="005016A9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Candara" w:hAnsi="Candara" w:cs="Candara"/>
          <w:b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 xml:space="preserve">Di </w:t>
      </w:r>
      <w:r>
        <w:rPr>
          <w:rFonts w:ascii="Candara" w:hAnsi="Candara" w:cs="Candara"/>
          <w:b/>
          <w:sz w:val="22"/>
          <w:szCs w:val="22"/>
        </w:rPr>
        <w:t xml:space="preserve">voler </w:t>
      </w:r>
      <w:r>
        <w:rPr>
          <w:rFonts w:ascii="Candara" w:hAnsi="Candara" w:cs="Candara"/>
          <w:sz w:val="22"/>
          <w:szCs w:val="22"/>
        </w:rPr>
        <w:t>modificare le condizioni di scioglimento/cessazione  degli effetti civile del matrimonio come segu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16A9" w:rsidRDefault="005016A9">
      <w:pPr>
        <w:spacing w:after="120"/>
        <w:ind w:left="360"/>
        <w:jc w:val="center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b/>
          <w:sz w:val="22"/>
          <w:szCs w:val="22"/>
        </w:rPr>
        <w:t>INFORMA</w:t>
      </w:r>
    </w:p>
    <w:p w:rsidR="005016A9" w:rsidRDefault="005016A9">
      <w:pPr>
        <w:numPr>
          <w:ilvl w:val="0"/>
          <w:numId w:val="4"/>
        </w:numPr>
        <w:spacing w:after="120"/>
        <w:ind w:left="220" w:hanging="110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 xml:space="preserve">Che </w:t>
      </w:r>
      <w:r>
        <w:rPr>
          <w:rFonts w:ascii="Candara" w:hAnsi="Candara" w:cs="Candara"/>
          <w:b/>
          <w:sz w:val="22"/>
          <w:szCs w:val="22"/>
        </w:rPr>
        <w:t>non</w:t>
      </w:r>
      <w:r>
        <w:rPr>
          <w:rFonts w:ascii="Candara" w:hAnsi="Candara" w:cs="Candara"/>
          <w:sz w:val="22"/>
          <w:szCs w:val="22"/>
        </w:rPr>
        <w:t xml:space="preserve"> sarà assistito/a da avvocato ;</w:t>
      </w:r>
    </w:p>
    <w:p w:rsidR="005016A9" w:rsidRDefault="005016A9">
      <w:pPr>
        <w:numPr>
          <w:ilvl w:val="0"/>
          <w:numId w:val="4"/>
        </w:numPr>
        <w:spacing w:line="360" w:lineRule="auto"/>
        <w:ind w:left="216" w:hanging="108"/>
        <w:jc w:val="both"/>
        <w:rPr>
          <w:rFonts w:ascii="Candara" w:eastAsia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Che sarà assistito/a dall'avvocato ……………………………………………………con studio legale sito in via/piazza …………………………………………..…….………..………………………  N.  ………... Comune di ………………………………………………, tel. ………. ……. …Fax………………………………</w:t>
      </w:r>
    </w:p>
    <w:p w:rsidR="005016A9" w:rsidRDefault="005016A9">
      <w:pPr>
        <w:spacing w:line="360" w:lineRule="auto"/>
        <w:ind w:left="108"/>
        <w:jc w:val="both"/>
        <w:rPr>
          <w:rFonts w:ascii="Candara" w:hAnsi="Candara" w:cs="Candara"/>
          <w:b/>
          <w:sz w:val="22"/>
          <w:szCs w:val="22"/>
        </w:rPr>
      </w:pPr>
      <w:r>
        <w:rPr>
          <w:rFonts w:ascii="Candara" w:eastAsia="Candara" w:hAnsi="Candara" w:cs="Candara"/>
          <w:sz w:val="22"/>
          <w:szCs w:val="22"/>
        </w:rPr>
        <w:t xml:space="preserve"> </w:t>
      </w:r>
      <w:r>
        <w:rPr>
          <w:rFonts w:ascii="Candara" w:hAnsi="Candara" w:cs="Candara"/>
          <w:sz w:val="22"/>
          <w:szCs w:val="22"/>
        </w:rPr>
        <w:t xml:space="preserve">Pec ………………………………….……………….……Email ………………………………………………...… </w:t>
      </w:r>
    </w:p>
    <w:p w:rsidR="005016A9" w:rsidRDefault="005016A9">
      <w:pPr>
        <w:spacing w:after="120"/>
        <w:ind w:left="1080"/>
        <w:jc w:val="center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b/>
          <w:sz w:val="22"/>
          <w:szCs w:val="22"/>
        </w:rPr>
        <w:t xml:space="preserve">COMUNICA  </w:t>
      </w:r>
    </w:p>
    <w:p w:rsidR="005016A9" w:rsidRDefault="005016A9">
      <w:pPr>
        <w:spacing w:after="120"/>
        <w:ind w:left="110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la propria disponibilità per la presentazione all'Ufficio di Stato civile (barrare le opzioni che interessano):</w:t>
      </w:r>
    </w:p>
    <w:p w:rsidR="005016A9" w:rsidRDefault="005016A9">
      <w:pPr>
        <w:spacing w:after="120"/>
        <w:ind w:left="110"/>
        <w:rPr>
          <w:rFonts w:ascii="Candara" w:hAnsi="Candara" w:cs="Candara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04"/>
        <w:gridCol w:w="843"/>
        <w:gridCol w:w="951"/>
        <w:gridCol w:w="1150"/>
        <w:gridCol w:w="911"/>
        <w:gridCol w:w="940"/>
      </w:tblGrid>
      <w:tr w:rsidR="005016A9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6A9" w:rsidRDefault="005016A9">
            <w:pPr>
              <w:spacing w:after="120"/>
              <w:jc w:val="center"/>
            </w:pPr>
            <w:r>
              <w:rPr>
                <w:rFonts w:ascii="Candara" w:hAnsi="Candara" w:cs="Candara"/>
                <w:sz w:val="22"/>
                <w:szCs w:val="22"/>
              </w:rPr>
              <w:t>Orario mattutino 9-12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6A9" w:rsidRDefault="005016A9">
            <w:pPr>
              <w:spacing w:after="120"/>
            </w:pPr>
            <w:r>
              <w:rPr>
                <w:rFonts w:ascii="Candara" w:hAnsi="Candara" w:cs="Candara"/>
                <w:sz w:val="22"/>
                <w:szCs w:val="22"/>
              </w:rPr>
              <w:t>Lunedì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6A9" w:rsidRDefault="005016A9">
            <w:pPr>
              <w:spacing w:after="120"/>
            </w:pPr>
            <w:r>
              <w:rPr>
                <w:rFonts w:ascii="Candara" w:hAnsi="Candara" w:cs="Candara"/>
                <w:sz w:val="22"/>
                <w:szCs w:val="22"/>
              </w:rPr>
              <w:t>Martedì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6A9" w:rsidRDefault="005016A9">
            <w:pPr>
              <w:spacing w:after="120"/>
            </w:pPr>
            <w:r>
              <w:rPr>
                <w:rFonts w:ascii="Candara" w:hAnsi="Candara" w:cs="Candara"/>
                <w:sz w:val="22"/>
                <w:szCs w:val="22"/>
              </w:rPr>
              <w:t>Mercoledì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6A9" w:rsidRDefault="005016A9">
            <w:pPr>
              <w:spacing w:after="120"/>
            </w:pPr>
            <w:r>
              <w:rPr>
                <w:rFonts w:ascii="Candara" w:hAnsi="Candara" w:cs="Candara"/>
                <w:sz w:val="22"/>
                <w:szCs w:val="22"/>
              </w:rPr>
              <w:t>Giovedì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6A9" w:rsidRDefault="005016A9">
            <w:pPr>
              <w:spacing w:after="120"/>
            </w:pPr>
            <w:r>
              <w:rPr>
                <w:rFonts w:ascii="Candara" w:hAnsi="Candara" w:cs="Candara"/>
                <w:sz w:val="22"/>
                <w:szCs w:val="22"/>
              </w:rPr>
              <w:t>Venerdì</w:t>
            </w:r>
          </w:p>
        </w:tc>
      </w:tr>
    </w:tbl>
    <w:p w:rsidR="005016A9" w:rsidRDefault="005016A9">
      <w:pPr>
        <w:spacing w:after="120"/>
        <w:ind w:left="110"/>
        <w:rPr>
          <w:rFonts w:ascii="Candara" w:hAnsi="Candara" w:cs="Candara"/>
          <w:sz w:val="22"/>
          <w:szCs w:val="22"/>
        </w:rPr>
      </w:pPr>
    </w:p>
    <w:p w:rsidR="005016A9" w:rsidRDefault="005016A9">
      <w:pPr>
        <w:spacing w:after="120"/>
        <w:rPr>
          <w:rFonts w:ascii="Candara" w:hAnsi="Candara" w:cs="Times New Roman"/>
          <w:color w:val="000000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 xml:space="preserve">i propri recapiti: tel ………………………………  mail ……………………………………………………. </w:t>
      </w:r>
    </w:p>
    <w:p w:rsidR="005016A9" w:rsidRDefault="005016A9">
      <w:pPr>
        <w:spacing w:after="120" w:line="360" w:lineRule="auto"/>
        <w:rPr>
          <w:rFonts w:ascii="Candara" w:hAnsi="Candara" w:cs="Times New Roman"/>
          <w:color w:val="000000"/>
          <w:sz w:val="22"/>
          <w:szCs w:val="22"/>
        </w:rPr>
      </w:pPr>
      <w:r>
        <w:rPr>
          <w:rFonts w:ascii="Candara" w:hAnsi="Candara" w:cs="Times New Roman"/>
          <w:color w:val="000000"/>
          <w:sz w:val="22"/>
          <w:szCs w:val="22"/>
        </w:rPr>
        <w:t xml:space="preserve">....………….., Lì …………………… </w:t>
      </w:r>
      <w:r>
        <w:rPr>
          <w:rFonts w:ascii="Candara" w:hAnsi="Candara" w:cs="Times New Roman"/>
          <w:color w:val="000000"/>
          <w:sz w:val="22"/>
          <w:szCs w:val="22"/>
        </w:rPr>
        <w:tab/>
      </w:r>
      <w:r>
        <w:rPr>
          <w:rFonts w:ascii="Candara" w:hAnsi="Candara" w:cs="Times New Roman"/>
          <w:color w:val="000000"/>
          <w:sz w:val="22"/>
          <w:szCs w:val="22"/>
        </w:rPr>
        <w:tab/>
      </w:r>
      <w:r>
        <w:rPr>
          <w:rFonts w:ascii="Candara" w:hAnsi="Candara" w:cs="Times New Roman"/>
          <w:color w:val="000000"/>
          <w:sz w:val="22"/>
          <w:szCs w:val="22"/>
        </w:rPr>
        <w:tab/>
      </w:r>
      <w:r>
        <w:rPr>
          <w:rFonts w:ascii="Candara" w:hAnsi="Candara" w:cs="Times New Roman"/>
          <w:color w:val="000000"/>
          <w:sz w:val="22"/>
          <w:szCs w:val="22"/>
        </w:rPr>
        <w:tab/>
      </w:r>
      <w:r>
        <w:rPr>
          <w:rFonts w:ascii="Candara" w:hAnsi="Candara" w:cs="Times New Roman"/>
          <w:color w:val="000000"/>
          <w:sz w:val="22"/>
          <w:szCs w:val="22"/>
        </w:rPr>
        <w:tab/>
      </w:r>
    </w:p>
    <w:p w:rsidR="005016A9" w:rsidRDefault="005016A9">
      <w:pPr>
        <w:spacing w:after="120" w:line="360" w:lineRule="auto"/>
        <w:jc w:val="right"/>
        <w:rPr>
          <w:rFonts w:ascii="Candara" w:hAnsi="Candara" w:cs="Times New Roman"/>
          <w:b/>
          <w:color w:val="000000"/>
          <w:sz w:val="22"/>
          <w:szCs w:val="22"/>
          <w:u w:val="single"/>
        </w:rPr>
      </w:pPr>
      <w:r>
        <w:rPr>
          <w:rFonts w:ascii="Candara" w:hAnsi="Candara" w:cs="Times New Roman"/>
          <w:color w:val="000000"/>
          <w:sz w:val="22"/>
          <w:szCs w:val="22"/>
        </w:rPr>
        <w:t>IL/ LA DICHIARANTE  ___________________________________________</w:t>
      </w:r>
    </w:p>
    <w:p w:rsidR="005016A9" w:rsidRDefault="005016A9">
      <w:pPr>
        <w:rPr>
          <w:rFonts w:ascii="Candara" w:eastAsia="Candara" w:hAnsi="Candara" w:cs="Candara"/>
          <w:b/>
          <w:color w:val="000000"/>
          <w:sz w:val="22"/>
          <w:szCs w:val="22"/>
        </w:rPr>
      </w:pPr>
      <w:r>
        <w:rPr>
          <w:rFonts w:ascii="Candara" w:hAnsi="Candara" w:cs="Times New Roman"/>
          <w:b/>
          <w:color w:val="000000"/>
          <w:sz w:val="22"/>
          <w:szCs w:val="22"/>
          <w:u w:val="single"/>
        </w:rPr>
        <w:t xml:space="preserve">Si allegano: </w:t>
      </w:r>
      <w:r>
        <w:rPr>
          <w:rFonts w:ascii="Candara" w:hAnsi="Candara" w:cs="Times New Roman"/>
          <w:b/>
          <w:color w:val="000000"/>
          <w:sz w:val="22"/>
          <w:szCs w:val="22"/>
        </w:rPr>
        <w:t xml:space="preserve">   </w:t>
      </w:r>
      <w:r>
        <w:rPr>
          <w:rFonts w:ascii="Candara" w:hAnsi="Candara" w:cs="Times New Roman"/>
          <w:b/>
          <w:color w:val="000000"/>
          <w:sz w:val="22"/>
          <w:szCs w:val="22"/>
          <w:u w:val="single"/>
        </w:rPr>
        <w:t>fotocopia del documento di identità valido del dichiarante e del legale  se presente;</w:t>
      </w:r>
    </w:p>
    <w:p w:rsidR="005016A9" w:rsidRDefault="005016A9">
      <w:pPr>
        <w:rPr>
          <w:rFonts w:ascii="Candara" w:hAnsi="Candara" w:cs="Times New Roman"/>
          <w:b/>
          <w:color w:val="000000"/>
          <w:sz w:val="22"/>
          <w:szCs w:val="22"/>
          <w:u w:val="single"/>
        </w:rPr>
      </w:pPr>
      <w:r>
        <w:rPr>
          <w:rFonts w:ascii="Candara" w:eastAsia="Candara" w:hAnsi="Candara" w:cs="Candara"/>
          <w:b/>
          <w:color w:val="000000"/>
          <w:sz w:val="22"/>
          <w:szCs w:val="22"/>
        </w:rPr>
        <w:t xml:space="preserve">                           </w:t>
      </w:r>
      <w:r>
        <w:rPr>
          <w:rFonts w:ascii="Candara" w:hAnsi="Candara" w:cs="Times New Roman"/>
          <w:b/>
          <w:color w:val="000000"/>
          <w:sz w:val="22"/>
          <w:szCs w:val="22"/>
          <w:u w:val="single"/>
        </w:rPr>
        <w:t>copia del provvedimento di divorzio</w:t>
      </w:r>
    </w:p>
    <w:p w:rsidR="005016A9" w:rsidRDefault="005016A9">
      <w:pPr>
        <w:spacing w:after="120" w:line="360" w:lineRule="auto"/>
        <w:rPr>
          <w:rFonts w:ascii="Candara" w:hAnsi="Candara" w:cs="Times New Roman"/>
          <w:b/>
          <w:color w:val="000000"/>
          <w:sz w:val="22"/>
          <w:szCs w:val="22"/>
          <w:u w:val="single"/>
        </w:rPr>
      </w:pPr>
    </w:p>
    <w:p w:rsidR="005016A9" w:rsidRDefault="005016A9">
      <w:pPr>
        <w:spacing w:after="120" w:line="360" w:lineRule="auto"/>
        <w:rPr>
          <w:rFonts w:ascii="Candara" w:hAnsi="Candara" w:cs="Times New Roman"/>
          <w:b/>
          <w:color w:val="000000"/>
          <w:sz w:val="22"/>
          <w:szCs w:val="22"/>
          <w:u w:val="singl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355"/>
      </w:tblGrid>
      <w:tr w:rsidR="005016A9"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6A9" w:rsidRDefault="005016A9">
            <w:pPr>
              <w:spacing w:after="120" w:line="360" w:lineRule="auto"/>
            </w:pPr>
            <w:r>
              <w:rPr>
                <w:rFonts w:ascii="Candara" w:hAnsi="Candara" w:cs="Times New Roman"/>
                <w:sz w:val="20"/>
                <w:szCs w:val="20"/>
                <w:u w:val="single"/>
              </w:rPr>
              <w:t xml:space="preserve">INFORMATIVA </w:t>
            </w:r>
            <w:r>
              <w:rPr>
                <w:rFonts w:ascii="Candara" w:hAnsi="Candara" w:cs="Times New Roman"/>
                <w:sz w:val="20"/>
                <w:szCs w:val="20"/>
              </w:rPr>
              <w:t>ai sensi dell'art. 13 D.Lgs. 196/2003: i dati sopra riportati sono prescritti dalle disposizioni vigenti ai fini del presente procedimento e verranno utilizzati esclusivamente per tale scopo</w:t>
            </w:r>
          </w:p>
        </w:tc>
      </w:tr>
    </w:tbl>
    <w:p w:rsidR="005016A9" w:rsidRDefault="005016A9">
      <w:pPr>
        <w:spacing w:after="120" w:line="360" w:lineRule="auto"/>
      </w:pPr>
    </w:p>
    <w:sectPr w:rsidR="005016A9">
      <w:pgSz w:w="11906" w:h="16838"/>
      <w:pgMar w:top="851" w:right="851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6A9" w:rsidRDefault="005016A9">
      <w:r>
        <w:separator/>
      </w:r>
    </w:p>
  </w:endnote>
  <w:endnote w:type="continuationSeparator" w:id="0">
    <w:p w:rsidR="005016A9" w:rsidRDefault="0050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6A9" w:rsidRDefault="005016A9">
      <w:r>
        <w:separator/>
      </w:r>
    </w:p>
  </w:footnote>
  <w:footnote w:type="continuationSeparator" w:id="0">
    <w:p w:rsidR="005016A9" w:rsidRDefault="005016A9">
      <w:r>
        <w:continuationSeparator/>
      </w:r>
    </w:p>
  </w:footnote>
  <w:footnote w:id="1">
    <w:p w:rsidR="005016A9" w:rsidRDefault="005016A9">
      <w:pPr>
        <w:pStyle w:val="FootnoteText"/>
      </w:pPr>
      <w:r>
        <w:rPr>
          <w:rStyle w:val="Caratterenotaapidipagina"/>
          <w:rFonts w:ascii="Candara" w:hAnsi="Candara"/>
        </w:rPr>
        <w:footnoteRef/>
      </w:r>
      <w:r>
        <w:rPr>
          <w:rFonts w:eastAsia="Tahoma"/>
        </w:rPr>
        <w:tab/>
        <w:t xml:space="preserve">  </w:t>
      </w:r>
      <w:r>
        <w:t xml:space="preserve">CANCELLARE L'OPZIONE CHE </w:t>
      </w:r>
      <w:r>
        <w:rPr>
          <w:b/>
        </w:rPr>
        <w:t>NON</w:t>
      </w:r>
      <w:r>
        <w:t xml:space="preserve"> INTERESSA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ndara" w:hAnsi="Candara" w:cs="Candara" w:hint="default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o"/>
      <w:lvlJc w:val="left"/>
      <w:pPr>
        <w:tabs>
          <w:tab w:val="num" w:pos="1174"/>
        </w:tabs>
        <w:ind w:left="1174" w:hanging="360"/>
      </w:pPr>
      <w:rPr>
        <w:rFonts w:ascii="Courier New" w:hAnsi="Courier New" w:cs="Courier New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68"/>
    <w:rsid w:val="00297180"/>
    <w:rsid w:val="005016A9"/>
    <w:rsid w:val="0067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0AC71B5-A882-4B16-B343-280AB27B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Tahoma" w:hAnsi="Tahoma" w:cs="Tahoma"/>
      <w:sz w:val="24"/>
      <w:szCs w:val="24"/>
      <w:lang w:val="it-IT" w:eastAsia="zh-CN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"/>
      </w:numPr>
      <w:autoSpaceDE w:val="0"/>
      <w:jc w:val="both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1"/>
      </w:numPr>
      <w:autoSpaceDE w:val="0"/>
      <w:outlineLvl w:val="2"/>
    </w:pPr>
    <w:rPr>
      <w:rFonts w:ascii="Comic Sans MS" w:hAnsi="Comic Sans MS" w:cs="Comic Sans M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ahoma" w:eastAsia="Times New Roman" w:hAnsi="Tahoma" w:cs="Tahoma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2"/>
      <w:szCs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Candara" w:hAnsi="Candara" w:cs="Candara" w:hint="default"/>
      <w:sz w:val="22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ourier New" w:hAnsi="Courier New" w:cs="Courier New" w:hint="default"/>
      <w:sz w:val="22"/>
      <w:szCs w:val="22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ahoma" w:eastAsia="Times New Roman" w:hAnsi="Tahoma" w:cs="Tahoma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 w:hint="default"/>
      <w:i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Tahoma" w:eastAsia="Times New Roman" w:hAnsi="Tahoma" w:cs="Tahoma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ahoma" w:eastAsia="Times New Roman" w:hAnsi="Tahoma" w:cs="Tahoma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Strong">
    <w:name w:val="Strong"/>
    <w:qFormat/>
    <w:rPr>
      <w:b/>
      <w:bCs/>
    </w:rPr>
  </w:style>
  <w:style w:type="character" w:customStyle="1" w:styleId="grassetto">
    <w:name w:val="grassetto"/>
    <w:basedOn w:val="Carpredefinitoparagrafo1"/>
  </w:style>
  <w:style w:type="character" w:styleId="Hyperlink">
    <w:name w:val="Hyperlink"/>
    <w:rPr>
      <w:color w:val="0000FF"/>
      <w:u w:val="single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Titolo1">
    <w:name w:val="Titolo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widowControl w:val="0"/>
      <w:autoSpaceDE w:val="0"/>
    </w:pPr>
    <w:rPr>
      <w:rFonts w:ascii="Times New Roman" w:hAnsi="Times New Roman" w:cs="Times New Roman"/>
      <w:sz w:val="28"/>
      <w:szCs w:val="28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"/>
    <w:pPr>
      <w:suppressLineNumbers/>
    </w:pPr>
    <w:rPr>
      <w:rFonts w:cs="Lucida Sans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rPr>
      <w:sz w:val="16"/>
      <w:szCs w:val="16"/>
    </w:rPr>
  </w:style>
  <w:style w:type="paragraph" w:customStyle="1" w:styleId="Testonormale1">
    <w:name w:val="Testo normale1"/>
    <w:basedOn w:val="Normal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pPr>
      <w:widowControl w:val="0"/>
      <w:autoSpaceDE w:val="0"/>
    </w:pPr>
    <w:rPr>
      <w:rFonts w:ascii="Arial" w:hAnsi="Arial" w:cs="Arial"/>
      <w:i/>
      <w:iCs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"/>
    <w:pPr>
      <w:spacing w:after="120"/>
    </w:pPr>
    <w:rPr>
      <w:sz w:val="16"/>
      <w:szCs w:val="16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tocivile@pec.comune.torreannunziata.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landini\Impostazioni%20locali\Temporary%20Internet%20Files\Content.IE5\S9QJKP2B\CartaIntest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CartaIntestata.dot</Template>
  <TotalTime>0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Prot</vt:lpstr>
      <vt:lpstr>Prot</vt:lpstr>
    </vt:vector>
  </TitlesOfParts>
  <Company/>
  <LinksUpToDate>false</LinksUpToDate>
  <CharactersWithSpaces>4405</CharactersWithSpaces>
  <SharedDoc>false</SharedDoc>
  <HLinks>
    <vt:vector size="6" baseType="variant">
      <vt:variant>
        <vt:i4>6291461</vt:i4>
      </vt:variant>
      <vt:variant>
        <vt:i4>0</vt:i4>
      </vt:variant>
      <vt:variant>
        <vt:i4>0</vt:i4>
      </vt:variant>
      <vt:variant>
        <vt:i4>5</vt:i4>
      </vt:variant>
      <vt:variant>
        <vt:lpwstr>mailto:statocivile@pec.comune.torreannunziata.na.it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a.landini</dc:creator>
  <cp:keywords/>
  <cp:lastModifiedBy>ROBERTO PINCI</cp:lastModifiedBy>
  <cp:revision>2</cp:revision>
  <cp:lastPrinted>2015-11-06T09:44:00Z</cp:lastPrinted>
  <dcterms:created xsi:type="dcterms:W3CDTF">2026-03-21T14:31:00Z</dcterms:created>
  <dcterms:modified xsi:type="dcterms:W3CDTF">2026-03-21T14:31:00Z</dcterms:modified>
</cp:coreProperties>
</file>